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6B" w:rsidRPr="005A3605" w:rsidRDefault="008D176B" w:rsidP="008D176B">
      <w:pPr>
        <w:jc w:val="right"/>
        <w:rPr>
          <w:rFonts w:cs="Times New Roman"/>
          <w:b/>
          <w:i/>
          <w:lang w:val="ru-RU"/>
        </w:rPr>
      </w:pPr>
      <w:r w:rsidRPr="005A3605">
        <w:rPr>
          <w:rFonts w:cs="Times New Roman"/>
          <w:b/>
          <w:i/>
          <w:lang w:val="ru-RU"/>
        </w:rPr>
        <w:t xml:space="preserve">Бесплатный сыр бывает в </w:t>
      </w:r>
      <w:proofErr w:type="gramStart"/>
      <w:r w:rsidRPr="005A3605">
        <w:rPr>
          <w:rFonts w:cs="Times New Roman"/>
          <w:b/>
          <w:i/>
          <w:lang w:val="ru-RU"/>
        </w:rPr>
        <w:t>интернет-мышеловках</w:t>
      </w:r>
      <w:proofErr w:type="gramEnd"/>
      <w:r w:rsidRPr="005A3605">
        <w:rPr>
          <w:rFonts w:cs="Times New Roman"/>
          <w:b/>
          <w:i/>
          <w:lang w:val="ru-RU"/>
        </w:rPr>
        <w:t>!</w:t>
      </w:r>
    </w:p>
    <w:p w:rsidR="008D176B" w:rsidRPr="005A3605" w:rsidRDefault="008D176B" w:rsidP="008D176B">
      <w:pPr>
        <w:ind w:right="57"/>
        <w:jc w:val="center"/>
        <w:rPr>
          <w:rFonts w:cs="Times New Roman"/>
          <w:b/>
          <w:i/>
          <w:lang w:val="ru-RU"/>
        </w:rPr>
      </w:pPr>
      <w:r w:rsidRPr="005A3605">
        <w:rPr>
          <w:rFonts w:ascii="Book Antiqua" w:hAnsi="Book Antiqua" w:cs="Times New Roman"/>
          <w:b/>
          <w:color w:val="00B050"/>
          <w:sz w:val="28"/>
          <w:szCs w:val="28"/>
          <w:lang w:val="ru-RU"/>
        </w:rPr>
        <w:t>Памятка «Безопасный Интернет»</w:t>
      </w:r>
    </w:p>
    <w:p w:rsidR="008D176B" w:rsidRPr="007A5C49" w:rsidRDefault="008D176B" w:rsidP="007A5C49">
      <w:pPr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      Каждый год, в феврале, проходит  </w:t>
      </w:r>
      <w:r w:rsidRPr="008D176B">
        <w:rPr>
          <w:rFonts w:cs="Times New Roman"/>
          <w:b/>
          <w:i/>
          <w:lang w:val="ru-RU"/>
        </w:rPr>
        <w:t>День безопасного Интернета</w:t>
      </w:r>
      <w:r w:rsidRPr="005A3605">
        <w:rPr>
          <w:rFonts w:cs="Times New Roman"/>
          <w:lang w:val="ru-RU"/>
        </w:rPr>
        <w:t xml:space="preserve">.  Его цель – способствовать безопасному и более ответственному использованию онлайн-технологий и мобильных телефонов среди детей и молодежи по всему миру.  В этом году Международный день безопасного Интернета проводился 14 февраля. </w:t>
      </w:r>
    </w:p>
    <w:p w:rsidR="008D176B" w:rsidRPr="007A5C49" w:rsidRDefault="008D176B" w:rsidP="008D176B">
      <w:pPr>
        <w:pStyle w:val="3"/>
        <w:spacing w:before="0" w:after="0"/>
        <w:ind w:firstLine="708"/>
        <w:jc w:val="center"/>
        <w:rPr>
          <w:rFonts w:ascii="Arial" w:hAnsi="Arial" w:cs="Times New Roman"/>
          <w:i/>
          <w:color w:val="22418F"/>
          <w:sz w:val="24"/>
          <w:lang w:val="ru-RU"/>
        </w:rPr>
      </w:pPr>
      <w:r w:rsidRPr="007A5C49">
        <w:rPr>
          <w:rFonts w:ascii="Arial" w:hAnsi="Arial" w:cs="Times New Roman"/>
          <w:i/>
          <w:color w:val="22418F"/>
          <w:sz w:val="24"/>
          <w:lang w:val="ru-RU"/>
        </w:rPr>
        <w:t>Основные правила для школьников средних классов</w:t>
      </w:r>
    </w:p>
    <w:p w:rsidR="008D176B" w:rsidRPr="005A3605" w:rsidRDefault="008D176B" w:rsidP="008D176B">
      <w:pPr>
        <w:ind w:left="284"/>
        <w:jc w:val="both"/>
        <w:rPr>
          <w:rFonts w:cs="Times New Roman"/>
          <w:b/>
          <w:lang w:val="ru-RU"/>
        </w:rPr>
      </w:pPr>
      <w:r w:rsidRPr="005A3605">
        <w:rPr>
          <w:rFonts w:cs="Times New Roman"/>
          <w:b/>
          <w:lang w:val="ru-RU"/>
        </w:rPr>
        <w:t>Вы должны  знать что:</w:t>
      </w:r>
    </w:p>
    <w:p w:rsidR="008D176B" w:rsidRPr="005A3605" w:rsidRDefault="008D176B" w:rsidP="008D176B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 </w:t>
      </w:r>
    </w:p>
    <w:p w:rsidR="008D176B" w:rsidRPr="005A3605" w:rsidRDefault="008D176B" w:rsidP="008D176B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 </w:t>
      </w:r>
    </w:p>
    <w:p w:rsidR="008D176B" w:rsidRPr="005A3605" w:rsidRDefault="008D176B" w:rsidP="008D176B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5A3605">
        <w:rPr>
          <w:rFonts w:cs="Times New Roman"/>
          <w:lang w:val="ru-RU"/>
        </w:rPr>
        <w:t>,</w:t>
      </w:r>
      <w:proofErr w:type="gramEnd"/>
      <w:r w:rsidRPr="005A3605">
        <w:rPr>
          <w:rFonts w:cs="Times New Roman"/>
          <w:lang w:val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 </w:t>
      </w:r>
    </w:p>
    <w:p w:rsidR="008D176B" w:rsidRPr="005A3605" w:rsidRDefault="008D176B" w:rsidP="008D176B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Если вам пришло сообщение с незнакомого адреса, его лучше не открывать. Подобные письма могут содержать вирусы. </w:t>
      </w:r>
    </w:p>
    <w:p w:rsidR="008D176B" w:rsidRPr="005A3605" w:rsidRDefault="008D176B" w:rsidP="008D176B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Если вам приходят письма с неприятным и оскорбляющим вас содержанием, если кто-то ведет себя в вашем отношении неподобающим образом, сообщите об этом </w:t>
      </w:r>
    </w:p>
    <w:p w:rsidR="008D176B" w:rsidRDefault="008D176B" w:rsidP="008D176B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>Если вас кто-то расстроил или обидел, расскажите все взрослому.</w:t>
      </w:r>
    </w:p>
    <w:p w:rsidR="007A5C49" w:rsidRDefault="007A5C49" w:rsidP="007A5C49">
      <w:pPr>
        <w:pStyle w:val="1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Некоторые полезные ссылки: </w:t>
      </w:r>
      <w:hyperlink r:id="rId8" w:history="1">
        <w:r w:rsidRPr="006B617A">
          <w:rPr>
            <w:rStyle w:val="a9"/>
            <w:rFonts w:cs="Times New Roman"/>
            <w:lang w:val="ru-RU"/>
          </w:rPr>
          <w:t>http://www.onlandia.org.ua/ru-RU/</w:t>
        </w:r>
      </w:hyperlink>
      <w:r>
        <w:rPr>
          <w:rFonts w:cs="Times New Roman"/>
          <w:lang w:val="ru-RU"/>
        </w:rPr>
        <w:t xml:space="preserve">, </w:t>
      </w:r>
      <w:hyperlink r:id="rId9" w:history="1">
        <w:r w:rsidRPr="006B617A">
          <w:rPr>
            <w:rStyle w:val="a9"/>
            <w:rFonts w:cs="Times New Roman"/>
            <w:lang w:val="ru-RU"/>
          </w:rPr>
          <w:t>http://www.i-deti.org/video/</w:t>
        </w:r>
      </w:hyperlink>
    </w:p>
    <w:p w:rsidR="007A5C49" w:rsidRDefault="007A5C49" w:rsidP="007A5C49">
      <w:pPr>
        <w:pStyle w:val="1"/>
        <w:ind w:left="284"/>
        <w:jc w:val="both"/>
        <w:rPr>
          <w:rFonts w:cs="Times New Roman"/>
          <w:lang w:val="ru-RU"/>
        </w:rPr>
      </w:pPr>
    </w:p>
    <w:p w:rsidR="007A5C49" w:rsidRPr="005A3605" w:rsidRDefault="007A5C49" w:rsidP="007A5C49">
      <w:pPr>
        <w:jc w:val="right"/>
        <w:rPr>
          <w:rFonts w:cs="Times New Roman"/>
          <w:b/>
          <w:i/>
          <w:lang w:val="ru-RU"/>
        </w:rPr>
      </w:pPr>
      <w:r w:rsidRPr="005A3605">
        <w:rPr>
          <w:rFonts w:cs="Times New Roman"/>
          <w:b/>
          <w:i/>
          <w:lang w:val="ru-RU"/>
        </w:rPr>
        <w:t xml:space="preserve">Бесплатный сыр бывает в </w:t>
      </w:r>
      <w:proofErr w:type="gramStart"/>
      <w:r w:rsidRPr="005A3605">
        <w:rPr>
          <w:rFonts w:cs="Times New Roman"/>
          <w:b/>
          <w:i/>
          <w:lang w:val="ru-RU"/>
        </w:rPr>
        <w:t>интернет-мышеловках</w:t>
      </w:r>
      <w:proofErr w:type="gramEnd"/>
      <w:r w:rsidRPr="005A3605">
        <w:rPr>
          <w:rFonts w:cs="Times New Roman"/>
          <w:b/>
          <w:i/>
          <w:lang w:val="ru-RU"/>
        </w:rPr>
        <w:t>!</w:t>
      </w:r>
    </w:p>
    <w:p w:rsidR="007A5C49" w:rsidRPr="005A3605" w:rsidRDefault="007A5C49" w:rsidP="007A5C49">
      <w:pPr>
        <w:ind w:right="57"/>
        <w:jc w:val="center"/>
        <w:rPr>
          <w:rFonts w:cs="Times New Roman"/>
          <w:b/>
          <w:i/>
          <w:lang w:val="ru-RU"/>
        </w:rPr>
      </w:pPr>
      <w:r w:rsidRPr="005A3605">
        <w:rPr>
          <w:rFonts w:ascii="Book Antiqua" w:hAnsi="Book Antiqua" w:cs="Times New Roman"/>
          <w:b/>
          <w:color w:val="00B050"/>
          <w:sz w:val="28"/>
          <w:szCs w:val="28"/>
          <w:lang w:val="ru-RU"/>
        </w:rPr>
        <w:t>Памятка «Безопасный Интернет»</w:t>
      </w:r>
    </w:p>
    <w:p w:rsidR="007A5C49" w:rsidRPr="007A5C49" w:rsidRDefault="007A5C49" w:rsidP="007A5C49">
      <w:pPr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      Каждый год, в феврале, проходит  </w:t>
      </w:r>
      <w:r w:rsidRPr="008D176B">
        <w:rPr>
          <w:rFonts w:cs="Times New Roman"/>
          <w:b/>
          <w:i/>
          <w:lang w:val="ru-RU"/>
        </w:rPr>
        <w:t>День безопасного Интернета</w:t>
      </w:r>
      <w:r w:rsidRPr="005A3605">
        <w:rPr>
          <w:rFonts w:cs="Times New Roman"/>
          <w:lang w:val="ru-RU"/>
        </w:rPr>
        <w:t xml:space="preserve">.  Его цель – способствовать безопасному и более ответственному использованию онлайн-технологий и мобильных телефонов среди детей и молодежи по всему миру.  В этом году Международный день безопасного Интернета проводился 14 февраля. </w:t>
      </w:r>
    </w:p>
    <w:p w:rsidR="007A5C49" w:rsidRPr="007A5C49" w:rsidRDefault="007A5C49" w:rsidP="007A5C49">
      <w:pPr>
        <w:pStyle w:val="3"/>
        <w:spacing w:before="0" w:after="0"/>
        <w:ind w:firstLine="708"/>
        <w:jc w:val="center"/>
        <w:rPr>
          <w:rFonts w:ascii="Arial" w:hAnsi="Arial" w:cs="Times New Roman"/>
          <w:i/>
          <w:color w:val="22418F"/>
          <w:sz w:val="24"/>
          <w:lang w:val="ru-RU"/>
        </w:rPr>
      </w:pPr>
      <w:r w:rsidRPr="007A5C49">
        <w:rPr>
          <w:rFonts w:ascii="Arial" w:hAnsi="Arial" w:cs="Times New Roman"/>
          <w:i/>
          <w:color w:val="22418F"/>
          <w:sz w:val="24"/>
          <w:lang w:val="ru-RU"/>
        </w:rPr>
        <w:t>Основные правила для школьников средних классов</w:t>
      </w:r>
    </w:p>
    <w:p w:rsidR="007A5C49" w:rsidRPr="005A3605" w:rsidRDefault="007A5C49" w:rsidP="007A5C49">
      <w:pPr>
        <w:ind w:left="284"/>
        <w:jc w:val="both"/>
        <w:rPr>
          <w:rFonts w:cs="Times New Roman"/>
          <w:b/>
          <w:lang w:val="ru-RU"/>
        </w:rPr>
      </w:pPr>
      <w:r w:rsidRPr="005A3605">
        <w:rPr>
          <w:rFonts w:cs="Times New Roman"/>
          <w:b/>
          <w:lang w:val="ru-RU"/>
        </w:rPr>
        <w:t>Вы должны  знать что:</w:t>
      </w:r>
    </w:p>
    <w:p w:rsidR="007A5C49" w:rsidRPr="005A3605" w:rsidRDefault="007A5C49" w:rsidP="007A5C49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 </w:t>
      </w:r>
    </w:p>
    <w:p w:rsidR="007A5C49" w:rsidRPr="005A3605" w:rsidRDefault="007A5C49" w:rsidP="007A5C49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 </w:t>
      </w:r>
    </w:p>
    <w:p w:rsidR="007A5C49" w:rsidRPr="005A3605" w:rsidRDefault="007A5C49" w:rsidP="007A5C49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5A3605">
        <w:rPr>
          <w:rFonts w:cs="Times New Roman"/>
          <w:lang w:val="ru-RU"/>
        </w:rPr>
        <w:t>,</w:t>
      </w:r>
      <w:proofErr w:type="gramEnd"/>
      <w:r w:rsidRPr="005A3605">
        <w:rPr>
          <w:rFonts w:cs="Times New Roman"/>
          <w:lang w:val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 </w:t>
      </w:r>
    </w:p>
    <w:p w:rsidR="007A5C49" w:rsidRPr="005A3605" w:rsidRDefault="007A5C49" w:rsidP="007A5C49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Если вам пришло сообщение с незнакомого адреса, его лучше не открывать. Подобные письма могут содержать вирусы. </w:t>
      </w:r>
    </w:p>
    <w:p w:rsidR="007A5C49" w:rsidRPr="005A3605" w:rsidRDefault="007A5C49" w:rsidP="007A5C49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Если вам приходят письма с неприятным и оскорбляющим вас содержанием, если кто-то ведет себя в вашем отношении неподобающим образом, сообщите об этом </w:t>
      </w:r>
    </w:p>
    <w:p w:rsidR="007A5C49" w:rsidRDefault="007A5C49" w:rsidP="007A5C49">
      <w:pPr>
        <w:pStyle w:val="1"/>
        <w:numPr>
          <w:ilvl w:val="0"/>
          <w:numId w:val="2"/>
        </w:numPr>
        <w:ind w:left="284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>Если вас кто-то расстроил или обидел, расскажите все взрослому.</w:t>
      </w:r>
    </w:p>
    <w:p w:rsidR="007A5C49" w:rsidRDefault="007A5C49" w:rsidP="00AE1958">
      <w:pPr>
        <w:pStyle w:val="1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Некоторые полезные ссылки: </w:t>
      </w:r>
      <w:hyperlink r:id="rId10" w:history="1">
        <w:r w:rsidRPr="006B617A">
          <w:rPr>
            <w:rStyle w:val="a9"/>
            <w:rFonts w:cs="Times New Roman"/>
            <w:lang w:val="ru-RU"/>
          </w:rPr>
          <w:t>http://www.onlandia.org.ua/ru-RU/</w:t>
        </w:r>
      </w:hyperlink>
      <w:r>
        <w:rPr>
          <w:rFonts w:cs="Times New Roman"/>
          <w:lang w:val="ru-RU"/>
        </w:rPr>
        <w:t xml:space="preserve">, </w:t>
      </w:r>
      <w:hyperlink r:id="rId11" w:history="1">
        <w:r w:rsidRPr="006B617A">
          <w:rPr>
            <w:rStyle w:val="a9"/>
            <w:rFonts w:cs="Times New Roman"/>
            <w:lang w:val="ru-RU"/>
          </w:rPr>
          <w:t>http://www.i-deti.org/video/</w:t>
        </w:r>
      </w:hyperlink>
    </w:p>
    <w:p w:rsidR="00AE1958" w:rsidRDefault="00AE1958" w:rsidP="00AE1958">
      <w:pPr>
        <w:pStyle w:val="1"/>
        <w:ind w:left="284"/>
        <w:jc w:val="both"/>
        <w:rPr>
          <w:rFonts w:cs="Times New Roman"/>
          <w:lang w:val="ru-RU"/>
        </w:rPr>
      </w:pPr>
    </w:p>
    <w:p w:rsidR="00985E7B" w:rsidRDefault="00985E7B" w:rsidP="00AE1958">
      <w:pPr>
        <w:pStyle w:val="1"/>
        <w:ind w:left="284"/>
        <w:jc w:val="both"/>
        <w:rPr>
          <w:rFonts w:cs="Times New Roman"/>
          <w:lang w:val="ru-RU"/>
        </w:rPr>
      </w:pPr>
    </w:p>
    <w:p w:rsidR="00985E7B" w:rsidRDefault="00985E7B" w:rsidP="00AE1958">
      <w:pPr>
        <w:pStyle w:val="1"/>
        <w:ind w:left="284"/>
        <w:jc w:val="both"/>
        <w:rPr>
          <w:rFonts w:cs="Times New Roman"/>
          <w:lang w:val="ru-RU"/>
        </w:rPr>
      </w:pPr>
    </w:p>
    <w:p w:rsidR="00AE1958" w:rsidRPr="005A3605" w:rsidRDefault="00AE1958" w:rsidP="00AE1958">
      <w:pPr>
        <w:jc w:val="right"/>
        <w:rPr>
          <w:rFonts w:cs="Times New Roman"/>
          <w:b/>
          <w:i/>
          <w:lang w:val="ru-RU"/>
        </w:rPr>
      </w:pPr>
      <w:r w:rsidRPr="005A3605">
        <w:rPr>
          <w:rFonts w:cs="Times New Roman"/>
          <w:b/>
          <w:i/>
          <w:lang w:val="ru-RU"/>
        </w:rPr>
        <w:lastRenderedPageBreak/>
        <w:t xml:space="preserve">Бесплатный сыр бывает в </w:t>
      </w:r>
      <w:proofErr w:type="gramStart"/>
      <w:r w:rsidRPr="005A3605">
        <w:rPr>
          <w:rFonts w:cs="Times New Roman"/>
          <w:b/>
          <w:i/>
          <w:lang w:val="ru-RU"/>
        </w:rPr>
        <w:t>интернет-мышеловках</w:t>
      </w:r>
      <w:proofErr w:type="gramEnd"/>
      <w:r w:rsidRPr="005A3605">
        <w:rPr>
          <w:rFonts w:cs="Times New Roman"/>
          <w:b/>
          <w:i/>
          <w:lang w:val="ru-RU"/>
        </w:rPr>
        <w:t>!</w:t>
      </w:r>
    </w:p>
    <w:p w:rsidR="00AE1958" w:rsidRPr="005A3605" w:rsidRDefault="00AE1958" w:rsidP="00AE1958">
      <w:pPr>
        <w:ind w:right="57"/>
        <w:jc w:val="center"/>
        <w:rPr>
          <w:rFonts w:cs="Times New Roman"/>
          <w:b/>
          <w:i/>
          <w:lang w:val="ru-RU"/>
        </w:rPr>
      </w:pPr>
      <w:r w:rsidRPr="005A3605">
        <w:rPr>
          <w:rFonts w:ascii="Book Antiqua" w:hAnsi="Book Antiqua" w:cs="Times New Roman"/>
          <w:b/>
          <w:color w:val="00B050"/>
          <w:sz w:val="28"/>
          <w:szCs w:val="28"/>
          <w:lang w:val="ru-RU"/>
        </w:rPr>
        <w:t>Памятка «Безопасный Интернет»</w:t>
      </w:r>
    </w:p>
    <w:p w:rsidR="00AE1958" w:rsidRPr="00AE1958" w:rsidRDefault="00AE1958" w:rsidP="00AE1958">
      <w:pPr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      Каждый год, в феврале, проходит  </w:t>
      </w:r>
      <w:r w:rsidRPr="008D176B">
        <w:rPr>
          <w:rFonts w:cs="Times New Roman"/>
          <w:b/>
          <w:i/>
          <w:lang w:val="ru-RU"/>
        </w:rPr>
        <w:t>День безопасного Интернета</w:t>
      </w:r>
      <w:r w:rsidRPr="005A3605">
        <w:rPr>
          <w:rFonts w:cs="Times New Roman"/>
          <w:lang w:val="ru-RU"/>
        </w:rPr>
        <w:t xml:space="preserve">.  Его цель – способствовать безопасному и более ответственному использованию онлайн-технологий и мобильных телефонов среди детей и молодежи по всему миру.  В этом году Международный день безопасного Интернета проводился 14 февраля. </w:t>
      </w:r>
    </w:p>
    <w:p w:rsidR="007F735D" w:rsidRPr="007A5C49" w:rsidRDefault="007F735D" w:rsidP="007F735D">
      <w:pPr>
        <w:pStyle w:val="3"/>
        <w:spacing w:before="0" w:after="0"/>
        <w:ind w:firstLine="708"/>
        <w:jc w:val="center"/>
        <w:rPr>
          <w:rFonts w:ascii="Arial" w:hAnsi="Arial" w:cs="Times New Roman"/>
          <w:i/>
          <w:color w:val="22418F"/>
          <w:sz w:val="24"/>
          <w:lang w:val="ru-RU"/>
        </w:rPr>
      </w:pPr>
      <w:r w:rsidRPr="007A5C49">
        <w:rPr>
          <w:rFonts w:ascii="Arial" w:hAnsi="Arial" w:cs="Times New Roman"/>
          <w:i/>
          <w:color w:val="22418F"/>
          <w:sz w:val="24"/>
          <w:lang w:val="ru-RU"/>
        </w:rPr>
        <w:t>Основные правила для школьников с</w:t>
      </w:r>
      <w:r>
        <w:rPr>
          <w:rFonts w:ascii="Arial" w:hAnsi="Arial" w:cs="Times New Roman"/>
          <w:i/>
          <w:color w:val="22418F"/>
          <w:sz w:val="24"/>
          <w:lang w:val="ru-RU"/>
        </w:rPr>
        <w:t>тарших</w:t>
      </w:r>
      <w:r w:rsidRPr="007A5C49">
        <w:rPr>
          <w:rFonts w:ascii="Arial" w:hAnsi="Arial" w:cs="Times New Roman"/>
          <w:i/>
          <w:color w:val="22418F"/>
          <w:sz w:val="24"/>
          <w:lang w:val="ru-RU"/>
        </w:rPr>
        <w:t xml:space="preserve"> классов</w:t>
      </w:r>
    </w:p>
    <w:p w:rsidR="007F735D" w:rsidRPr="005A3605" w:rsidRDefault="007F735D" w:rsidP="007F735D">
      <w:pPr>
        <w:pStyle w:val="1"/>
        <w:ind w:left="0"/>
        <w:jc w:val="both"/>
        <w:rPr>
          <w:rFonts w:cs="Times New Roman"/>
          <w:b/>
          <w:lang w:val="ru-RU"/>
        </w:rPr>
      </w:pPr>
      <w:r w:rsidRPr="005A3605">
        <w:rPr>
          <w:rFonts w:cs="Times New Roman"/>
          <w:b/>
          <w:lang w:val="ru-RU"/>
        </w:rPr>
        <w:t>Вы должны знать что:</w:t>
      </w:r>
    </w:p>
    <w:p w:rsidR="007F735D" w:rsidRPr="007F735D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>Не желательно размещать персональную информацию в Интернете.</w:t>
      </w:r>
      <w:r>
        <w:rPr>
          <w:rFonts w:cs="Times New Roman"/>
          <w:lang w:val="ru-RU"/>
        </w:rPr>
        <w:t xml:space="preserve"> </w:t>
      </w:r>
      <w:r w:rsidRPr="007F735D">
        <w:rPr>
          <w:rFonts w:cs="Times New Roman"/>
          <w:lang w:val="ru-RU"/>
        </w:rPr>
        <w:t xml:space="preserve">Персональная информация — это номер вашего мобильного телефона, адрес электронной почты, домашний адрес и фотографии вас, вашей семьи или друзей. </w:t>
      </w:r>
    </w:p>
    <w:p w:rsidR="007F735D" w:rsidRPr="005A3605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Если вы публикуете фото или видео в интернете — каждый может посмотреть их. </w:t>
      </w:r>
    </w:p>
    <w:p w:rsidR="007F735D" w:rsidRPr="005A3605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Не отвечайте на Спам (нежелательную электронную почту). </w:t>
      </w:r>
    </w:p>
    <w:p w:rsidR="007F735D" w:rsidRPr="005A3605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Не открывайте файлы, которые прислали неизвестные Вам людей. Вы не можете знать, что на самом деле содержат эти файлы – в них могут быть вирусы или фото/видео с «агрессивным» содержанием. </w:t>
      </w:r>
    </w:p>
    <w:p w:rsidR="007F735D" w:rsidRPr="007F735D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Не добавляйте незнакомых людей в свой контакт лист в IM (ICQ, MSN </w:t>
      </w:r>
      <w:proofErr w:type="spellStart"/>
      <w:r w:rsidRPr="005A3605">
        <w:rPr>
          <w:rFonts w:cs="Times New Roman"/>
          <w:lang w:val="ru-RU"/>
        </w:rPr>
        <w:t>messenger</w:t>
      </w:r>
      <w:proofErr w:type="spellEnd"/>
      <w:r w:rsidRPr="005A3605">
        <w:rPr>
          <w:rFonts w:cs="Times New Roman"/>
          <w:lang w:val="ru-RU"/>
        </w:rPr>
        <w:t xml:space="preserve"> и т.д.) </w:t>
      </w:r>
      <w:r>
        <w:rPr>
          <w:rFonts w:cs="Times New Roman"/>
          <w:lang w:val="ru-RU"/>
        </w:rPr>
        <w:t xml:space="preserve"> </w:t>
      </w:r>
      <w:r w:rsidRPr="007F735D">
        <w:rPr>
          <w:rFonts w:cs="Times New Roman"/>
          <w:lang w:val="ru-RU"/>
        </w:rPr>
        <w:t xml:space="preserve">Помните, что виртуальные знакомые могут быть не теми, за кого себя выдают. </w:t>
      </w:r>
    </w:p>
    <w:p w:rsidR="007F735D" w:rsidRPr="005A3605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 </w:t>
      </w:r>
    </w:p>
    <w:p w:rsidR="007F735D" w:rsidRPr="005A3605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>Никогда не поздно рассказать взрослым, если вас кто-то обидел.</w:t>
      </w:r>
    </w:p>
    <w:p w:rsidR="007F735D" w:rsidRDefault="007F735D" w:rsidP="007F735D">
      <w:pPr>
        <w:pStyle w:val="1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Некоторые полезные ссылки: </w:t>
      </w:r>
      <w:hyperlink r:id="rId12" w:history="1">
        <w:r w:rsidRPr="006B617A">
          <w:rPr>
            <w:rStyle w:val="a9"/>
            <w:rFonts w:cs="Times New Roman"/>
            <w:lang w:val="ru-RU"/>
          </w:rPr>
          <w:t>http://www.onlandia.org.ua/ru-RU/</w:t>
        </w:r>
      </w:hyperlink>
      <w:r>
        <w:rPr>
          <w:rFonts w:cs="Times New Roman"/>
          <w:lang w:val="ru-RU"/>
        </w:rPr>
        <w:t xml:space="preserve">, </w:t>
      </w:r>
      <w:hyperlink r:id="rId13" w:history="1">
        <w:r w:rsidRPr="006B617A">
          <w:rPr>
            <w:rStyle w:val="a9"/>
            <w:rFonts w:cs="Times New Roman"/>
            <w:lang w:val="ru-RU"/>
          </w:rPr>
          <w:t>http://www.i-deti.org/video/</w:t>
        </w:r>
      </w:hyperlink>
    </w:p>
    <w:p w:rsidR="007F735D" w:rsidRDefault="007F735D" w:rsidP="007F735D">
      <w:pPr>
        <w:ind w:firstLine="708"/>
        <w:rPr>
          <w:rFonts w:cs="Times New Roman"/>
          <w:b/>
          <w:lang w:val="ru-RU"/>
        </w:rPr>
      </w:pPr>
    </w:p>
    <w:p w:rsidR="00AE1958" w:rsidRDefault="00AE1958" w:rsidP="00AE1958">
      <w:pPr>
        <w:pStyle w:val="1"/>
        <w:ind w:left="284"/>
        <w:jc w:val="both"/>
        <w:rPr>
          <w:rFonts w:cs="Times New Roman"/>
          <w:lang w:val="ru-RU"/>
        </w:rPr>
      </w:pPr>
    </w:p>
    <w:p w:rsidR="00AE1958" w:rsidRPr="005A3605" w:rsidRDefault="00AE1958" w:rsidP="00AE1958">
      <w:pPr>
        <w:jc w:val="right"/>
        <w:rPr>
          <w:rFonts w:cs="Times New Roman"/>
          <w:b/>
          <w:i/>
          <w:lang w:val="ru-RU"/>
        </w:rPr>
      </w:pPr>
      <w:r w:rsidRPr="005A3605">
        <w:rPr>
          <w:rFonts w:cs="Times New Roman"/>
          <w:b/>
          <w:i/>
          <w:lang w:val="ru-RU"/>
        </w:rPr>
        <w:t xml:space="preserve">Бесплатный сыр бывает в </w:t>
      </w:r>
      <w:proofErr w:type="gramStart"/>
      <w:r w:rsidRPr="005A3605">
        <w:rPr>
          <w:rFonts w:cs="Times New Roman"/>
          <w:b/>
          <w:i/>
          <w:lang w:val="ru-RU"/>
        </w:rPr>
        <w:t>интернет-мышеловках</w:t>
      </w:r>
      <w:proofErr w:type="gramEnd"/>
      <w:r w:rsidRPr="005A3605">
        <w:rPr>
          <w:rFonts w:cs="Times New Roman"/>
          <w:b/>
          <w:i/>
          <w:lang w:val="ru-RU"/>
        </w:rPr>
        <w:t>!</w:t>
      </w:r>
    </w:p>
    <w:p w:rsidR="00AE1958" w:rsidRPr="005A3605" w:rsidRDefault="00AE1958" w:rsidP="00AE1958">
      <w:pPr>
        <w:ind w:right="57"/>
        <w:jc w:val="center"/>
        <w:rPr>
          <w:rFonts w:cs="Times New Roman"/>
          <w:b/>
          <w:i/>
          <w:lang w:val="ru-RU"/>
        </w:rPr>
      </w:pPr>
      <w:bookmarkStart w:id="0" w:name="_GoBack"/>
      <w:bookmarkEnd w:id="0"/>
      <w:r w:rsidRPr="005A3605">
        <w:rPr>
          <w:rFonts w:ascii="Book Antiqua" w:hAnsi="Book Antiqua" w:cs="Times New Roman"/>
          <w:b/>
          <w:color w:val="00B050"/>
          <w:sz w:val="28"/>
          <w:szCs w:val="28"/>
          <w:lang w:val="ru-RU"/>
        </w:rPr>
        <w:t>Памятка «Безопасный Интернет»</w:t>
      </w:r>
    </w:p>
    <w:p w:rsidR="00AE1958" w:rsidRPr="00AE1958" w:rsidRDefault="00AE1958" w:rsidP="00AE1958">
      <w:pPr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      Каждый год, в феврале, проходит  </w:t>
      </w:r>
      <w:r w:rsidRPr="008D176B">
        <w:rPr>
          <w:rFonts w:cs="Times New Roman"/>
          <w:b/>
          <w:i/>
          <w:lang w:val="ru-RU"/>
        </w:rPr>
        <w:t>День безопасного Интернета</w:t>
      </w:r>
      <w:r w:rsidRPr="005A3605">
        <w:rPr>
          <w:rFonts w:cs="Times New Roman"/>
          <w:lang w:val="ru-RU"/>
        </w:rPr>
        <w:t xml:space="preserve">.  Его цель – способствовать безопасному и более ответственному использованию онлайн-технологий и мобильных телефонов среди детей и молодежи по всему миру.  В этом году Международный день безопасного Интернета проводился 14 февраля. </w:t>
      </w:r>
    </w:p>
    <w:p w:rsidR="007F735D" w:rsidRPr="007A5C49" w:rsidRDefault="007F735D" w:rsidP="007F735D">
      <w:pPr>
        <w:pStyle w:val="3"/>
        <w:spacing w:before="0" w:after="0"/>
        <w:ind w:firstLine="708"/>
        <w:jc w:val="center"/>
        <w:rPr>
          <w:rFonts w:ascii="Arial" w:hAnsi="Arial" w:cs="Times New Roman"/>
          <w:i/>
          <w:color w:val="22418F"/>
          <w:sz w:val="24"/>
          <w:lang w:val="ru-RU"/>
        </w:rPr>
      </w:pPr>
      <w:r w:rsidRPr="007A5C49">
        <w:rPr>
          <w:rFonts w:ascii="Arial" w:hAnsi="Arial" w:cs="Times New Roman"/>
          <w:i/>
          <w:color w:val="22418F"/>
          <w:sz w:val="24"/>
          <w:lang w:val="ru-RU"/>
        </w:rPr>
        <w:t>Основные правила для школьников с</w:t>
      </w:r>
      <w:r>
        <w:rPr>
          <w:rFonts w:ascii="Arial" w:hAnsi="Arial" w:cs="Times New Roman"/>
          <w:i/>
          <w:color w:val="22418F"/>
          <w:sz w:val="24"/>
          <w:lang w:val="ru-RU"/>
        </w:rPr>
        <w:t>тарших</w:t>
      </w:r>
      <w:r w:rsidRPr="007A5C49">
        <w:rPr>
          <w:rFonts w:ascii="Arial" w:hAnsi="Arial" w:cs="Times New Roman"/>
          <w:i/>
          <w:color w:val="22418F"/>
          <w:sz w:val="24"/>
          <w:lang w:val="ru-RU"/>
        </w:rPr>
        <w:t xml:space="preserve"> классов</w:t>
      </w:r>
    </w:p>
    <w:p w:rsidR="007F735D" w:rsidRPr="005A3605" w:rsidRDefault="007F735D" w:rsidP="007F735D">
      <w:pPr>
        <w:pStyle w:val="1"/>
        <w:ind w:left="0"/>
        <w:jc w:val="both"/>
        <w:rPr>
          <w:rFonts w:cs="Times New Roman"/>
          <w:b/>
          <w:lang w:val="ru-RU"/>
        </w:rPr>
      </w:pPr>
      <w:r w:rsidRPr="005A3605">
        <w:rPr>
          <w:rFonts w:cs="Times New Roman"/>
          <w:b/>
          <w:lang w:val="ru-RU"/>
        </w:rPr>
        <w:t>Вы должны знать что:</w:t>
      </w:r>
    </w:p>
    <w:p w:rsidR="007F735D" w:rsidRPr="007F735D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>Не желательно размещать персональную информацию в Интернете.</w:t>
      </w:r>
      <w:r>
        <w:rPr>
          <w:rFonts w:cs="Times New Roman"/>
          <w:lang w:val="ru-RU"/>
        </w:rPr>
        <w:t xml:space="preserve"> </w:t>
      </w:r>
      <w:r w:rsidRPr="007F735D">
        <w:rPr>
          <w:rFonts w:cs="Times New Roman"/>
          <w:lang w:val="ru-RU"/>
        </w:rPr>
        <w:t xml:space="preserve">Персональная информация — это номер вашего мобильного телефона, адрес электронной почты, домашний адрес и фотографии вас, вашей семьи или друзей. </w:t>
      </w:r>
    </w:p>
    <w:p w:rsidR="007F735D" w:rsidRPr="005A3605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Если вы публикуете фото или видео в интернете — каждый может посмотреть их. </w:t>
      </w:r>
    </w:p>
    <w:p w:rsidR="007F735D" w:rsidRPr="005A3605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Не отвечайте на Спам (нежелательную электронную почту). </w:t>
      </w:r>
    </w:p>
    <w:p w:rsidR="007F735D" w:rsidRPr="005A3605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Не открывайте файлы, которые прислали неизвестные Вам людей. Вы не можете знать, что на самом деле содержат эти файлы – в них могут быть вирусы или фото/видео с «агрессивным» содержанием. </w:t>
      </w:r>
    </w:p>
    <w:p w:rsidR="007F735D" w:rsidRPr="007F735D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Не добавляйте незнакомых людей в свой контакт лист в IM (ICQ, MSN </w:t>
      </w:r>
      <w:proofErr w:type="spellStart"/>
      <w:r w:rsidRPr="005A3605">
        <w:rPr>
          <w:rFonts w:cs="Times New Roman"/>
          <w:lang w:val="ru-RU"/>
        </w:rPr>
        <w:t>messenger</w:t>
      </w:r>
      <w:proofErr w:type="spellEnd"/>
      <w:r w:rsidRPr="005A3605">
        <w:rPr>
          <w:rFonts w:cs="Times New Roman"/>
          <w:lang w:val="ru-RU"/>
        </w:rPr>
        <w:t xml:space="preserve"> и т.д.) </w:t>
      </w:r>
      <w:r>
        <w:rPr>
          <w:rFonts w:cs="Times New Roman"/>
          <w:lang w:val="ru-RU"/>
        </w:rPr>
        <w:t xml:space="preserve"> </w:t>
      </w:r>
      <w:r w:rsidRPr="007F735D">
        <w:rPr>
          <w:rFonts w:cs="Times New Roman"/>
          <w:lang w:val="ru-RU"/>
        </w:rPr>
        <w:t xml:space="preserve">Помните, что виртуальные знакомые могут быть не теми, за кого себя выдают. </w:t>
      </w:r>
    </w:p>
    <w:p w:rsidR="007F735D" w:rsidRPr="005A3605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 xml:space="preserve"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 </w:t>
      </w:r>
    </w:p>
    <w:p w:rsidR="007F735D" w:rsidRPr="005A3605" w:rsidRDefault="007F735D" w:rsidP="007F735D">
      <w:pPr>
        <w:pStyle w:val="1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5A3605">
        <w:rPr>
          <w:rFonts w:cs="Times New Roman"/>
          <w:lang w:val="ru-RU"/>
        </w:rPr>
        <w:t>Никогда не поздно рассказать взрослым, если вас кто-то обидел.</w:t>
      </w:r>
    </w:p>
    <w:p w:rsidR="005814CC" w:rsidRPr="00EA2E7B" w:rsidRDefault="007F735D" w:rsidP="00EA2E7B">
      <w:pPr>
        <w:pStyle w:val="1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Некоторые полезные ссылки: </w:t>
      </w:r>
      <w:hyperlink r:id="rId14" w:history="1">
        <w:r w:rsidRPr="006B617A">
          <w:rPr>
            <w:rStyle w:val="a9"/>
            <w:rFonts w:cs="Times New Roman"/>
            <w:lang w:val="ru-RU"/>
          </w:rPr>
          <w:t>http://www.onlandia.org.ua/ru-RU/</w:t>
        </w:r>
      </w:hyperlink>
      <w:r>
        <w:rPr>
          <w:rFonts w:cs="Times New Roman"/>
          <w:lang w:val="ru-RU"/>
        </w:rPr>
        <w:t xml:space="preserve">, </w:t>
      </w:r>
      <w:r w:rsidRPr="00EA2E7B">
        <w:rPr>
          <w:rFonts w:cs="Times New Roman"/>
          <w:lang w:val="ru-RU"/>
        </w:rPr>
        <w:t>http://www.i-deti.org/video/</w:t>
      </w:r>
    </w:p>
    <w:sectPr w:rsidR="005814CC" w:rsidRPr="00EA2E7B" w:rsidSect="007A5C49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2" w:right="424" w:bottom="142" w:left="85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5E7B">
      <w:r>
        <w:separator/>
      </w:r>
    </w:p>
  </w:endnote>
  <w:endnote w:type="continuationSeparator" w:id="0">
    <w:p w:rsidR="00000000" w:rsidRDefault="0098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A7" w:rsidRDefault="00EA67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A7" w:rsidRDefault="00EA2E7B">
    <w:pPr>
      <w:pStyle w:val="a7"/>
      <w:rPr>
        <w:b/>
        <w:bCs/>
        <w:lang w:val="ru-RU"/>
      </w:rPr>
    </w:pPr>
    <w:r>
      <w:rPr>
        <w:b/>
        <w:bCs/>
        <w:lang w:val="ru-RU"/>
      </w:rPr>
      <w:t xml:space="preserve">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A7" w:rsidRDefault="00EA67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5E7B">
      <w:r>
        <w:separator/>
      </w:r>
    </w:p>
  </w:footnote>
  <w:footnote w:type="continuationSeparator" w:id="0">
    <w:p w:rsidR="00000000" w:rsidRDefault="00985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A7" w:rsidRDefault="00EA2E7B">
    <w:pPr>
      <w:pStyle w:val="a5"/>
      <w:rPr>
        <w:lang w:val="ru-RU"/>
      </w:rPr>
    </w:pPr>
    <w:r>
      <w:rPr>
        <w:lang w:val="ru-RU"/>
      </w:rPr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A7" w:rsidRDefault="00EA67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0"/>
        </w:tabs>
        <w:ind w:left="214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8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suff w:val="nothing"/>
      <w:lvlText w:val=""/>
      <w:lvlJc w:val="left"/>
      <w:pPr>
        <w:tabs>
          <w:tab w:val="num" w:pos="300"/>
        </w:tabs>
        <w:ind w:left="30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6B"/>
    <w:rsid w:val="005814CC"/>
    <w:rsid w:val="007A5C49"/>
    <w:rsid w:val="007F735D"/>
    <w:rsid w:val="008D176B"/>
    <w:rsid w:val="00985E7B"/>
    <w:rsid w:val="00AE1958"/>
    <w:rsid w:val="00EA2E7B"/>
    <w:rsid w:val="00E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paragraph" w:styleId="3">
    <w:name w:val="heading 3"/>
    <w:basedOn w:val="a"/>
    <w:next w:val="a0"/>
    <w:link w:val="30"/>
    <w:qFormat/>
    <w:rsid w:val="008D176B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link w:val="40"/>
    <w:qFormat/>
    <w:rsid w:val="008D176B"/>
    <w:pPr>
      <w:keepNext/>
      <w:spacing w:before="240" w:after="12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D176B"/>
    <w:rPr>
      <w:rFonts w:ascii="Times New Roman" w:eastAsia="SimSun" w:hAnsi="Times New Roman" w:cs="Mangal"/>
      <w:b/>
      <w:bCs/>
      <w:kern w:val="1"/>
      <w:sz w:val="28"/>
      <w:szCs w:val="28"/>
      <w:lang w:val="en-AU" w:eastAsia="hi-IN" w:bidi="hi-IN"/>
    </w:rPr>
  </w:style>
  <w:style w:type="character" w:customStyle="1" w:styleId="40">
    <w:name w:val="Заголовок 4 Знак"/>
    <w:basedOn w:val="a1"/>
    <w:link w:val="4"/>
    <w:rsid w:val="008D176B"/>
    <w:rPr>
      <w:rFonts w:ascii="Times New Roman" w:eastAsia="SimSun" w:hAnsi="Times New Roman" w:cs="Mangal"/>
      <w:b/>
      <w:bCs/>
      <w:kern w:val="1"/>
      <w:sz w:val="24"/>
      <w:szCs w:val="24"/>
      <w:lang w:val="en-AU" w:eastAsia="hi-IN" w:bidi="hi-IN"/>
    </w:rPr>
  </w:style>
  <w:style w:type="paragraph" w:styleId="a0">
    <w:name w:val="Body Text"/>
    <w:basedOn w:val="a"/>
    <w:link w:val="a4"/>
    <w:rsid w:val="008D176B"/>
    <w:pPr>
      <w:spacing w:after="120"/>
    </w:pPr>
  </w:style>
  <w:style w:type="character" w:customStyle="1" w:styleId="a4">
    <w:name w:val="Основной текст Знак"/>
    <w:basedOn w:val="a1"/>
    <w:link w:val="a0"/>
    <w:rsid w:val="008D176B"/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paragraph" w:styleId="a5">
    <w:name w:val="header"/>
    <w:basedOn w:val="a"/>
    <w:link w:val="a6"/>
    <w:rsid w:val="008D176B"/>
    <w:pPr>
      <w:suppressLineNumbers/>
      <w:tabs>
        <w:tab w:val="center" w:pos="4839"/>
        <w:tab w:val="right" w:pos="9678"/>
      </w:tabs>
    </w:pPr>
  </w:style>
  <w:style w:type="character" w:customStyle="1" w:styleId="a6">
    <w:name w:val="Верхний колонтитул Знак"/>
    <w:basedOn w:val="a1"/>
    <w:link w:val="a5"/>
    <w:rsid w:val="008D176B"/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paragraph" w:styleId="a7">
    <w:name w:val="footer"/>
    <w:basedOn w:val="a"/>
    <w:link w:val="a8"/>
    <w:rsid w:val="008D176B"/>
    <w:pPr>
      <w:suppressLineNumbers/>
      <w:tabs>
        <w:tab w:val="center" w:pos="4839"/>
        <w:tab w:val="right" w:pos="9678"/>
      </w:tabs>
    </w:pPr>
  </w:style>
  <w:style w:type="character" w:customStyle="1" w:styleId="a8">
    <w:name w:val="Нижний колонтитул Знак"/>
    <w:basedOn w:val="a1"/>
    <w:link w:val="a7"/>
    <w:rsid w:val="008D176B"/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paragraph" w:customStyle="1" w:styleId="1">
    <w:name w:val="Абзац списка1"/>
    <w:basedOn w:val="a"/>
    <w:rsid w:val="008D176B"/>
    <w:pPr>
      <w:ind w:left="720"/>
    </w:pPr>
  </w:style>
  <w:style w:type="character" w:styleId="a9">
    <w:name w:val="Hyperlink"/>
    <w:basedOn w:val="a1"/>
    <w:uiPriority w:val="99"/>
    <w:unhideWhenUsed/>
    <w:rsid w:val="007A5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andia.org.ua/ru-RU/" TargetMode="External"/><Relationship Id="rId13" Type="http://schemas.openxmlformats.org/officeDocument/2006/relationships/hyperlink" Target="http://www.i-deti.org/video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nlandia.org.ua/ru-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-deti.org/vide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nlandia.org.ua/ru-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-deti.org/video/" TargetMode="External"/><Relationship Id="rId14" Type="http://schemas.openxmlformats.org/officeDocument/2006/relationships/hyperlink" Target="http://www.onlandia.org.ua/ru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2012-02-19T15:47:00Z</dcterms:created>
  <dcterms:modified xsi:type="dcterms:W3CDTF">2012-02-20T01:02:00Z</dcterms:modified>
</cp:coreProperties>
</file>